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AB1A03" w:rsidRPr="00F925D8" w:rsidRDefault="004D0518" w:rsidP="00F925D8">
      <w:pPr>
        <w:widowControl w:val="0"/>
        <w:shd w:val="clear" w:color="auto" w:fill="FFFFFF"/>
        <w:suppressAutoHyphens/>
        <w:snapToGrid w:val="0"/>
        <w:jc w:val="center"/>
        <w:rPr>
          <w:rFonts w:eastAsia="Andale Sans UI" w:cs="Arial"/>
          <w:b/>
          <w:kern w:val="1"/>
          <w:sz w:val="26"/>
          <w:szCs w:val="26"/>
        </w:rPr>
      </w:pPr>
      <w:r w:rsidRPr="004D0518">
        <w:rPr>
          <w:rFonts w:eastAsia="Andale Sans UI" w:cs="Arial"/>
          <w:b/>
          <w:kern w:val="1"/>
          <w:sz w:val="26"/>
          <w:szCs w:val="26"/>
        </w:rPr>
        <w:t>Rozbudowa Szkoły Podstawowej w Justynowie</w:t>
      </w: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4D0518">
        <w:rPr>
          <w:rFonts w:cs="Arial"/>
          <w:b/>
          <w:bCs/>
          <w:spacing w:val="-2"/>
          <w:kern w:val="1"/>
          <w:lang w:eastAsia="ar-SA"/>
        </w:rPr>
        <w:t>04.</w:t>
      </w:r>
      <w:r w:rsidR="00230E13">
        <w:rPr>
          <w:rFonts w:cs="Arial"/>
          <w:b/>
          <w:bCs/>
          <w:spacing w:val="-2"/>
          <w:kern w:val="1"/>
          <w:lang w:eastAsia="ar-SA"/>
        </w:rPr>
        <w:t>37</w:t>
      </w:r>
      <w:bookmarkStart w:id="1" w:name="_GoBack"/>
      <w:bookmarkEnd w:id="1"/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6674F">
        <w:rPr>
          <w:rFonts w:asciiTheme="minorHAnsi" w:hAnsiTheme="minorHAnsi"/>
          <w:b/>
          <w:sz w:val="26"/>
          <w:szCs w:val="26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AB1A03" w:rsidRPr="00441EC4" w:rsidRDefault="00AB1A03" w:rsidP="00AB1A03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AB1A03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9C4D85" w:rsidRDefault="00AB1A03" w:rsidP="00D94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AB1A03" w:rsidRPr="00C814C7" w:rsidRDefault="00AB1A03" w:rsidP="00AB1A03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</w:p>
    <w:p w:rsidR="00AB1A03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B1A03" w:rsidRPr="00A1169E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A1169E" w:rsidRPr="00A1169E">
        <w:rPr>
          <w:rFonts w:ascii="Calibri" w:hAnsi="Calibri" w:cs="Arial"/>
        </w:rPr>
        <w:t>9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AB1A03" w:rsidRPr="00A1169E" w:rsidRDefault="00AB1A03" w:rsidP="00AB1A03">
      <w:pPr>
        <w:pStyle w:val="Akapitzlist"/>
        <w:ind w:left="993"/>
        <w:rPr>
          <w:rFonts w:ascii="Calibri" w:hAnsi="Calibri" w:cs="Arial"/>
        </w:rPr>
      </w:pPr>
    </w:p>
    <w:p w:rsidR="00D15AAC" w:rsidRPr="00D15AAC" w:rsidRDefault="00AB1A03" w:rsidP="00AB1A03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A1169E">
        <w:rPr>
          <w:rFonts w:asciiTheme="minorHAnsi" w:hAnsiTheme="minorHAnsi"/>
        </w:rPr>
        <w:t>Zobowiązujemy się do wykonania przedmiotu zamówienia w terminie:</w:t>
      </w:r>
      <w:r w:rsidR="005F0D8E">
        <w:rPr>
          <w:rFonts w:asciiTheme="minorHAnsi" w:hAnsiTheme="minorHAnsi"/>
        </w:rPr>
        <w:t xml:space="preserve"> </w:t>
      </w:r>
      <w:r w:rsidR="005F0D8E" w:rsidRPr="005F0D8E">
        <w:rPr>
          <w:rFonts w:asciiTheme="minorHAnsi" w:hAnsiTheme="minorHAnsi"/>
          <w:b/>
        </w:rPr>
        <w:t xml:space="preserve">od dnia zawarcia umowy do dnia </w:t>
      </w:r>
      <w:r w:rsidR="004D0518">
        <w:rPr>
          <w:rFonts w:asciiTheme="minorHAnsi" w:hAnsiTheme="minorHAnsi"/>
          <w:b/>
        </w:rPr>
        <w:t>14 sierpnia</w:t>
      </w:r>
      <w:r w:rsidR="005F0D8E" w:rsidRPr="005F0D8E">
        <w:rPr>
          <w:rFonts w:asciiTheme="minorHAnsi" w:hAnsiTheme="minorHAnsi"/>
          <w:b/>
        </w:rPr>
        <w:t xml:space="preserve"> 20</w:t>
      </w:r>
      <w:r w:rsidR="004D0518">
        <w:rPr>
          <w:rFonts w:asciiTheme="minorHAnsi" w:hAnsiTheme="minorHAnsi"/>
          <w:b/>
        </w:rPr>
        <w:t>20</w:t>
      </w:r>
      <w:r w:rsidR="005F0D8E" w:rsidRPr="005F0D8E">
        <w:rPr>
          <w:rFonts w:asciiTheme="minorHAnsi" w:hAnsiTheme="minorHAnsi"/>
          <w:b/>
        </w:rPr>
        <w:t>r.</w:t>
      </w:r>
      <w:r w:rsidR="005F0D8E">
        <w:rPr>
          <w:rFonts w:asciiTheme="minorHAnsi" w:hAnsiTheme="minorHAnsi"/>
        </w:rPr>
        <w:t xml:space="preserve"> </w:t>
      </w:r>
    </w:p>
    <w:p w:rsidR="00FA0163" w:rsidRPr="00C814C7" w:rsidRDefault="00FA0163" w:rsidP="00AB1A03">
      <w:pPr>
        <w:widowControl w:val="0"/>
        <w:rPr>
          <w:rFonts w:asciiTheme="minorHAnsi" w:hAnsiTheme="minorHAnsi"/>
          <w:b/>
        </w:rPr>
      </w:pPr>
    </w:p>
    <w:p w:rsidR="0082143B" w:rsidRDefault="00E92223" w:rsidP="000F682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</w:t>
      </w:r>
      <w:r w:rsidR="000B3B36" w:rsidRPr="0082143B">
        <w:rPr>
          <w:rFonts w:asciiTheme="minorHAnsi" w:hAnsiTheme="minorHAnsi"/>
          <w:b/>
        </w:rPr>
        <w:t>lat</w:t>
      </w:r>
      <w:r w:rsidRPr="0082143B">
        <w:rPr>
          <w:rFonts w:asciiTheme="minorHAnsi" w:hAnsiTheme="minorHAnsi"/>
          <w:b/>
        </w:rPr>
        <w:t>.</w:t>
      </w:r>
    </w:p>
    <w:p w:rsidR="000F682D" w:rsidRPr="000F682D" w:rsidRDefault="000F682D" w:rsidP="000F682D">
      <w:pPr>
        <w:widowControl w:val="0"/>
        <w:rPr>
          <w:rFonts w:asciiTheme="minorHAnsi" w:hAnsiTheme="minorHAnsi"/>
          <w:b/>
        </w:rPr>
      </w:pPr>
    </w:p>
    <w:p w:rsidR="00AB1A03" w:rsidRDefault="0082143B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E92223" w:rsidRPr="00C814C7" w:rsidRDefault="00E92223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D948F1">
        <w:rPr>
          <w:rFonts w:asciiTheme="minorHAnsi" w:hAnsiTheme="minorHAnsi"/>
          <w:i/>
        </w:rPr>
        <w:t>3</w:t>
      </w:r>
      <w:r w:rsidR="00441EC4">
        <w:rPr>
          <w:rFonts w:asciiTheme="minorHAnsi" w:hAnsiTheme="minorHAnsi"/>
          <w:i/>
        </w:rPr>
        <w:t xml:space="preserve"> lat</w:t>
      </w:r>
      <w:r w:rsidR="00D948F1">
        <w:rPr>
          <w:rFonts w:asciiTheme="minorHAnsi" w:hAnsiTheme="minorHAnsi"/>
          <w:i/>
        </w:rPr>
        <w:t>a</w:t>
      </w:r>
      <w:r w:rsidRPr="00C814C7">
        <w:rPr>
          <w:rFonts w:asciiTheme="minorHAnsi" w:hAnsiTheme="minorHAnsi"/>
          <w:i/>
        </w:rPr>
        <w:t>.</w:t>
      </w:r>
    </w:p>
    <w:p w:rsidR="000F682D" w:rsidRDefault="00E92223" w:rsidP="000F682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D948F1">
        <w:rPr>
          <w:rFonts w:asciiTheme="minorHAnsi" w:hAnsiTheme="minorHAnsi"/>
          <w:i/>
        </w:rPr>
        <w:t>5</w:t>
      </w:r>
      <w:r w:rsidR="00441EC4">
        <w:rPr>
          <w:rFonts w:asciiTheme="minorHAnsi" w:hAnsiTheme="minorHAnsi"/>
          <w:i/>
        </w:rPr>
        <w:t xml:space="preserve">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0F682D" w:rsidRDefault="00AB1A03" w:rsidP="000F682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r w:rsidRPr="00C756E2">
        <w:rPr>
          <w:rFonts w:ascii="Calibri" w:hAnsi="Calibri" w:cs="Arial"/>
          <w:color w:val="000000"/>
          <w:sz w:val="16"/>
          <w:szCs w:val="16"/>
        </w:rPr>
        <w:lastRenderedPageBreak/>
        <w:t>nazwa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r w:rsidRPr="00254538">
        <w:rPr>
          <w:rFonts w:asciiTheme="minorHAnsi" w:hAnsiTheme="minorHAnsi" w:cs="Arial"/>
        </w:rPr>
        <w:t xml:space="preserve">zamierzam(y)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nie przekracza 50 milionów EURO lub roczna suma bilansowa nie przekracza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lastRenderedPageBreak/>
        <w:t>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F925D8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:rsidR="00AB1A03" w:rsidRDefault="00AB1A03" w:rsidP="00AB1A03">
      <w:pPr>
        <w:widowControl w:val="0"/>
        <w:rPr>
          <w:rFonts w:ascii="Calibri" w:hAnsi="Calibri" w:cs="Arial"/>
          <w:iCs/>
          <w:lang w:val="de-DE"/>
        </w:rPr>
      </w:pPr>
    </w:p>
    <w:p w:rsidR="000F682D" w:rsidRPr="003F4F21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13">
          <w:rPr>
            <w:noProof/>
          </w:rPr>
          <w:t>4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114</TotalTime>
  <Pages>4</Pages>
  <Words>913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52</cp:revision>
  <cp:lastPrinted>2019-05-28T14:23:00Z</cp:lastPrinted>
  <dcterms:created xsi:type="dcterms:W3CDTF">2017-07-23T23:07:00Z</dcterms:created>
  <dcterms:modified xsi:type="dcterms:W3CDTF">2019-07-08T14:05:00Z</dcterms:modified>
</cp:coreProperties>
</file>